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77063" w14:textId="77777777" w:rsidR="00AE1A0A" w:rsidRPr="00912A3E"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486F7336" w14:textId="77777777" w:rsidR="00AE1A0A" w:rsidRPr="00912A3E"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76A3B202" w14:textId="77777777" w:rsidR="00AE1A0A" w:rsidRPr="00912A3E"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00F0FD4D" w14:textId="77777777" w:rsidR="00AE1A0A" w:rsidRPr="00912A3E"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8322F24" w14:textId="77777777" w:rsidR="004B4FA1" w:rsidRPr="00912A3E"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78474C72" w14:textId="77777777" w:rsidR="004B4FA1" w:rsidRPr="00912A3E"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24CAAF2" w14:textId="77777777" w:rsidR="004B4FA1" w:rsidRPr="00912A3E"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246F7BB" w14:textId="77777777" w:rsidR="004B4FA1" w:rsidRPr="00912A3E"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79A9766" w14:textId="77777777" w:rsidR="004B4FA1" w:rsidRPr="00912A3E"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0AF156C" w14:textId="77777777" w:rsidR="0092708C" w:rsidRPr="00912A3E" w:rsidRDefault="0092708C"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47D5A341" w14:textId="77777777" w:rsidR="0092708C" w:rsidRPr="00912A3E" w:rsidRDefault="0092708C" w:rsidP="00996783">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9E4D857" w14:textId="77777777" w:rsidR="00A30BAE" w:rsidRPr="00912A3E" w:rsidRDefault="00A30BAE" w:rsidP="00996783">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59604463" w14:textId="77777777" w:rsidR="00390C2F" w:rsidRPr="00912A3E" w:rsidRDefault="00EC0092" w:rsidP="001137F2">
      <w:pPr>
        <w:tabs>
          <w:tab w:val="left" w:pos="0"/>
          <w:tab w:val="left" w:pos="720"/>
          <w:tab w:val="left" w:pos="1440"/>
          <w:tab w:val="left" w:pos="2160"/>
          <w:tab w:val="left" w:pos="2880"/>
          <w:tab w:val="left" w:pos="8910"/>
        </w:tabs>
        <w:suppressAutoHyphens/>
        <w:ind w:left="720"/>
        <w:rPr>
          <w:rFonts w:ascii="Arial" w:hAnsi="Arial" w:cs="Arial"/>
          <w:b/>
          <w:sz w:val="24"/>
          <w:szCs w:val="24"/>
          <w:u w:val="single"/>
        </w:rPr>
      </w:pPr>
      <w:r w:rsidRPr="00912A3E">
        <w:rPr>
          <w:rFonts w:ascii="Arial" w:hAnsi="Arial" w:cs="Arial"/>
          <w:b/>
          <w:bCs/>
          <w:sz w:val="24"/>
          <w:szCs w:val="24"/>
        </w:rPr>
        <w:t xml:space="preserve">Superior Court of Washington, County of </w:t>
      </w:r>
      <w:r w:rsidRPr="00912A3E">
        <w:rPr>
          <w:rFonts w:ascii="Arial" w:hAnsi="Arial" w:cs="Arial"/>
          <w:b/>
          <w:bCs/>
          <w:sz w:val="24"/>
          <w:szCs w:val="24"/>
          <w:u w:val="single"/>
        </w:rPr>
        <w:tab/>
      </w:r>
    </w:p>
    <w:p w14:paraId="0B4C78BF" w14:textId="0987730A" w:rsidR="00EC0092" w:rsidRPr="00912A3E" w:rsidRDefault="00390C2F" w:rsidP="0011542C">
      <w:pPr>
        <w:tabs>
          <w:tab w:val="left" w:pos="0"/>
          <w:tab w:val="left" w:pos="720"/>
          <w:tab w:val="left" w:pos="1440"/>
          <w:tab w:val="left" w:pos="2160"/>
          <w:tab w:val="left" w:pos="2880"/>
          <w:tab w:val="left" w:pos="8910"/>
        </w:tabs>
        <w:suppressAutoHyphens/>
        <w:ind w:left="720"/>
        <w:rPr>
          <w:rFonts w:ascii="Arial" w:hAnsi="Arial" w:cs="Arial"/>
          <w:b/>
          <w:i/>
          <w:iCs/>
          <w:sz w:val="24"/>
          <w:szCs w:val="24"/>
          <w:u w:val="single"/>
          <w:lang w:val="es-US"/>
        </w:rPr>
      </w:pPr>
      <w:r w:rsidRPr="00912A3E">
        <w:rPr>
          <w:rFonts w:ascii="Arial" w:hAnsi="Arial" w:cs="Arial"/>
          <w:b/>
          <w:bCs/>
          <w:i/>
          <w:iCs/>
          <w:sz w:val="24"/>
          <w:szCs w:val="24"/>
          <w:lang w:val="es-US"/>
        </w:rPr>
        <w:t>Tribunal Superior de Washington, Condado de</w:t>
      </w:r>
    </w:p>
    <w:p w14:paraId="0FC0E386" w14:textId="77777777" w:rsidR="00A30BAE" w:rsidRPr="00912A3E" w:rsidRDefault="00A30BAE" w:rsidP="001137F2">
      <w:pPr>
        <w:tabs>
          <w:tab w:val="left" w:pos="0"/>
          <w:tab w:val="left" w:pos="720"/>
          <w:tab w:val="left" w:pos="1440"/>
          <w:tab w:val="left" w:pos="2160"/>
          <w:tab w:val="left" w:pos="2880"/>
          <w:tab w:val="left" w:pos="8910"/>
        </w:tabs>
        <w:suppressAutoHyphens/>
        <w:ind w:left="720"/>
        <w:rPr>
          <w:rFonts w:ascii="Arial" w:hAnsi="Arial" w:cs="Arial"/>
          <w:sz w:val="24"/>
          <w:szCs w:val="24"/>
          <w:u w:val="single"/>
          <w:lang w:val="es-US"/>
        </w:rPr>
      </w:pP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C0092" w:rsidRPr="00912A3E" w14:paraId="6659F70E" w14:textId="77777777" w:rsidTr="00D7023E">
        <w:tc>
          <w:tcPr>
            <w:tcW w:w="4974" w:type="dxa"/>
            <w:tcBorders>
              <w:top w:val="nil"/>
              <w:left w:val="nil"/>
              <w:bottom w:val="single" w:sz="6" w:space="0" w:color="auto"/>
              <w:right w:val="single" w:sz="6" w:space="0" w:color="auto"/>
            </w:tcBorders>
          </w:tcPr>
          <w:p w14:paraId="04E21D8D" w14:textId="77777777" w:rsidR="00390C2F" w:rsidRPr="00912A3E" w:rsidRDefault="00254C17" w:rsidP="006B62AF">
            <w:pPr>
              <w:spacing w:before="60"/>
              <w:ind w:right="144"/>
              <w:rPr>
                <w:rFonts w:ascii="Arial" w:hAnsi="Arial" w:cs="Arial"/>
                <w:sz w:val="22"/>
                <w:szCs w:val="22"/>
              </w:rPr>
            </w:pPr>
            <w:r w:rsidRPr="00912A3E">
              <w:rPr>
                <w:rFonts w:ascii="Arial" w:hAnsi="Arial" w:cs="Arial"/>
                <w:sz w:val="22"/>
                <w:szCs w:val="22"/>
              </w:rPr>
              <w:t>In the Guardianship/Conservatorship of:</w:t>
            </w:r>
          </w:p>
          <w:p w14:paraId="75E53EA1" w14:textId="62012309" w:rsidR="00254C17" w:rsidRPr="00912A3E" w:rsidRDefault="00390C2F" w:rsidP="0011542C">
            <w:pPr>
              <w:ind w:right="144"/>
              <w:rPr>
                <w:rFonts w:ascii="Arial" w:hAnsi="Arial" w:cs="Arial"/>
                <w:i/>
                <w:iCs/>
                <w:sz w:val="22"/>
                <w:szCs w:val="22"/>
                <w:lang w:val="es-US"/>
              </w:rPr>
            </w:pPr>
            <w:r w:rsidRPr="00912A3E">
              <w:rPr>
                <w:rFonts w:ascii="Arial" w:hAnsi="Arial" w:cs="Arial"/>
                <w:i/>
                <w:iCs/>
                <w:sz w:val="22"/>
                <w:szCs w:val="22"/>
                <w:lang w:val="es-US"/>
              </w:rPr>
              <w:t>Respecto a la tutela o curaduría de:</w:t>
            </w:r>
          </w:p>
          <w:p w14:paraId="76A0941B" w14:textId="77777777" w:rsidR="00254C17" w:rsidRPr="00912A3E" w:rsidRDefault="00254C17" w:rsidP="00996783">
            <w:pPr>
              <w:ind w:right="144"/>
              <w:rPr>
                <w:rFonts w:ascii="Arial" w:hAnsi="Arial" w:cs="Arial"/>
                <w:sz w:val="22"/>
                <w:szCs w:val="22"/>
                <w:lang w:val="es-US"/>
              </w:rPr>
            </w:pPr>
          </w:p>
          <w:p w14:paraId="095EC620" w14:textId="77777777" w:rsidR="00254C17" w:rsidRPr="00912A3E" w:rsidRDefault="00254C17" w:rsidP="00996783">
            <w:pPr>
              <w:ind w:right="144"/>
              <w:rPr>
                <w:rFonts w:ascii="Arial" w:hAnsi="Arial" w:cs="Arial"/>
                <w:sz w:val="22"/>
                <w:szCs w:val="22"/>
                <w:lang w:val="es-US"/>
              </w:rPr>
            </w:pPr>
          </w:p>
          <w:p w14:paraId="13E365E9" w14:textId="78861CED" w:rsidR="00C4508D" w:rsidRPr="00912A3E" w:rsidRDefault="00C4508D" w:rsidP="003B3473">
            <w:pPr>
              <w:tabs>
                <w:tab w:val="center" w:pos="3870"/>
                <w:tab w:val="left" w:pos="4536"/>
              </w:tabs>
              <w:ind w:left="-360" w:firstLine="446"/>
              <w:rPr>
                <w:rFonts w:ascii="Arial" w:hAnsi="Arial" w:cs="Arial"/>
                <w:sz w:val="22"/>
                <w:szCs w:val="22"/>
                <w:lang w:val="es-US"/>
              </w:rPr>
            </w:pPr>
            <w:r w:rsidRPr="00912A3E">
              <w:rPr>
                <w:rFonts w:ascii="Arial" w:hAnsi="Arial" w:cs="Arial"/>
                <w:sz w:val="22"/>
                <w:szCs w:val="22"/>
                <w:u w:val="single"/>
                <w:lang w:val="es-US"/>
              </w:rPr>
              <w:tab/>
            </w:r>
            <w:r w:rsidRPr="00912A3E">
              <w:rPr>
                <w:rFonts w:ascii="Arial" w:hAnsi="Arial" w:cs="Arial"/>
                <w:sz w:val="22"/>
                <w:szCs w:val="22"/>
                <w:lang w:val="es-US"/>
              </w:rPr>
              <w:t>,</w:t>
            </w:r>
          </w:p>
          <w:p w14:paraId="74B5EAB5" w14:textId="77777777" w:rsidR="00390C2F" w:rsidRPr="00912A3E" w:rsidRDefault="00DA373D" w:rsidP="00C4508D">
            <w:pPr>
              <w:tabs>
                <w:tab w:val="center" w:pos="3240"/>
                <w:tab w:val="left" w:pos="4536"/>
              </w:tabs>
              <w:ind w:left="-360" w:firstLine="446"/>
              <w:rPr>
                <w:rFonts w:ascii="Arial" w:hAnsi="Arial" w:cs="Arial"/>
                <w:sz w:val="22"/>
                <w:szCs w:val="22"/>
                <w:lang w:val="es-US"/>
              </w:rPr>
            </w:pPr>
            <w:r w:rsidRPr="00912A3E">
              <w:rPr>
                <w:rFonts w:ascii="Arial" w:hAnsi="Arial" w:cs="Arial"/>
                <w:sz w:val="22"/>
                <w:szCs w:val="22"/>
                <w:lang w:val="es-US"/>
              </w:rPr>
              <w:t>Respondent/Minor</w:t>
            </w:r>
          </w:p>
          <w:p w14:paraId="15C95C89" w14:textId="70DF093D" w:rsidR="00EC0092" w:rsidRPr="00912A3E" w:rsidRDefault="00390C2F" w:rsidP="0011542C">
            <w:pPr>
              <w:tabs>
                <w:tab w:val="center" w:pos="3240"/>
                <w:tab w:val="left" w:pos="4536"/>
              </w:tabs>
              <w:ind w:left="-360" w:firstLine="446"/>
              <w:rPr>
                <w:rFonts w:ascii="Arial" w:hAnsi="Arial" w:cs="Arial"/>
                <w:i/>
                <w:iCs/>
                <w:sz w:val="22"/>
                <w:szCs w:val="22"/>
                <w:u w:val="single"/>
                <w:lang w:val="es-US"/>
              </w:rPr>
            </w:pPr>
            <w:r w:rsidRPr="00912A3E">
              <w:rPr>
                <w:rFonts w:ascii="Arial" w:hAnsi="Arial" w:cs="Arial"/>
                <w:i/>
                <w:iCs/>
                <w:sz w:val="22"/>
                <w:szCs w:val="22"/>
                <w:lang w:val="es-US"/>
              </w:rPr>
              <w:t>Parte demandada/Menor</w:t>
            </w:r>
          </w:p>
        </w:tc>
        <w:tc>
          <w:tcPr>
            <w:tcW w:w="4386" w:type="dxa"/>
            <w:tcBorders>
              <w:top w:val="nil"/>
              <w:left w:val="nil"/>
              <w:bottom w:val="single" w:sz="6" w:space="0" w:color="auto"/>
              <w:right w:val="nil"/>
            </w:tcBorders>
          </w:tcPr>
          <w:p w14:paraId="1340D7E1" w14:textId="6E0EC02A" w:rsidR="00390C2F" w:rsidRPr="00912A3E" w:rsidRDefault="00EC0092" w:rsidP="00996783">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912A3E">
              <w:rPr>
                <w:rFonts w:ascii="Arial" w:hAnsi="Arial" w:cs="Arial"/>
                <w:b/>
                <w:bCs/>
                <w:sz w:val="22"/>
                <w:szCs w:val="22"/>
              </w:rPr>
              <w:t>No.</w:t>
            </w:r>
            <w:r w:rsidR="0003352A">
              <w:rPr>
                <w:rFonts w:ascii="Arial" w:hAnsi="Arial" w:cs="Arial"/>
                <w:b/>
                <w:bCs/>
                <w:sz w:val="22"/>
                <w:szCs w:val="22"/>
              </w:rPr>
              <w:t xml:space="preserve"> __________________________</w:t>
            </w:r>
          </w:p>
          <w:p w14:paraId="68EFB2C8" w14:textId="431ECD2C" w:rsidR="00EC0092" w:rsidRPr="00912A3E" w:rsidRDefault="00390C2F" w:rsidP="0011542C">
            <w:pPr>
              <w:tabs>
                <w:tab w:val="left" w:pos="0"/>
                <w:tab w:val="left" w:pos="720"/>
                <w:tab w:val="left" w:pos="1440"/>
                <w:tab w:val="left" w:pos="2160"/>
                <w:tab w:val="left" w:pos="2880"/>
                <w:tab w:val="left" w:pos="4176"/>
              </w:tabs>
              <w:suppressAutoHyphens/>
              <w:jc w:val="both"/>
              <w:rPr>
                <w:rFonts w:ascii="Arial" w:hAnsi="Arial" w:cs="Arial"/>
                <w:b/>
                <w:i/>
                <w:iCs/>
                <w:sz w:val="22"/>
                <w:szCs w:val="22"/>
              </w:rPr>
            </w:pPr>
            <w:r w:rsidRPr="00912A3E">
              <w:rPr>
                <w:rFonts w:ascii="Arial" w:hAnsi="Arial" w:cs="Arial"/>
                <w:b/>
                <w:bCs/>
                <w:i/>
                <w:iCs/>
                <w:sz w:val="22"/>
                <w:szCs w:val="22"/>
              </w:rPr>
              <w:t xml:space="preserve">Núm. </w:t>
            </w:r>
          </w:p>
          <w:p w14:paraId="20430E53" w14:textId="77777777" w:rsidR="00390C2F" w:rsidRPr="00912A3E" w:rsidRDefault="00992D8F" w:rsidP="006B62AF">
            <w:pPr>
              <w:spacing w:before="60"/>
              <w:ind w:right="144"/>
              <w:rPr>
                <w:rFonts w:ascii="Arial" w:hAnsi="Arial" w:cs="Arial"/>
                <w:b/>
                <w:sz w:val="22"/>
                <w:szCs w:val="22"/>
              </w:rPr>
            </w:pPr>
            <w:r w:rsidRPr="00912A3E">
              <w:rPr>
                <w:rFonts w:ascii="Arial" w:hAnsi="Arial" w:cs="Arial"/>
                <w:b/>
                <w:bCs/>
                <w:sz w:val="22"/>
                <w:szCs w:val="22"/>
              </w:rPr>
              <w:t>Receipt of Funds into Blocked Financial Account</w:t>
            </w:r>
          </w:p>
          <w:p w14:paraId="4EAA99A4" w14:textId="76FBC114" w:rsidR="00992D8F" w:rsidRPr="00912A3E" w:rsidRDefault="00390C2F" w:rsidP="0011542C">
            <w:pPr>
              <w:ind w:right="144"/>
              <w:rPr>
                <w:rFonts w:ascii="Arial" w:hAnsi="Arial" w:cs="Arial"/>
                <w:b/>
                <w:i/>
                <w:iCs/>
                <w:sz w:val="22"/>
                <w:szCs w:val="22"/>
                <w:lang w:val="es-US"/>
              </w:rPr>
            </w:pPr>
            <w:r w:rsidRPr="00912A3E">
              <w:rPr>
                <w:rFonts w:ascii="Arial" w:hAnsi="Arial" w:cs="Arial"/>
                <w:b/>
                <w:bCs/>
                <w:i/>
                <w:iCs/>
                <w:sz w:val="22"/>
                <w:szCs w:val="22"/>
                <w:lang w:val="es-US"/>
              </w:rPr>
              <w:t xml:space="preserve">Recepción de fondos en una cuenta financiera bloqueada </w:t>
            </w:r>
          </w:p>
          <w:p w14:paraId="11B3AC7C" w14:textId="77777777" w:rsidR="00390C2F" w:rsidRPr="00912A3E" w:rsidRDefault="00992D8F" w:rsidP="006B62AF">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912A3E">
              <w:rPr>
                <w:rFonts w:ascii="Arial" w:hAnsi="Arial" w:cs="Arial"/>
                <w:b/>
                <w:bCs/>
                <w:sz w:val="22"/>
                <w:szCs w:val="22"/>
              </w:rPr>
              <w:t>(RCP)</w:t>
            </w:r>
          </w:p>
          <w:p w14:paraId="01D51381" w14:textId="7C80C039" w:rsidR="00E56FC7" w:rsidRPr="00912A3E" w:rsidRDefault="00390C2F" w:rsidP="0011542C">
            <w:pPr>
              <w:tabs>
                <w:tab w:val="left" w:pos="0"/>
                <w:tab w:val="left" w:pos="720"/>
                <w:tab w:val="left" w:pos="1440"/>
                <w:tab w:val="left" w:pos="2160"/>
                <w:tab w:val="left" w:pos="2880"/>
                <w:tab w:val="left" w:pos="4176"/>
              </w:tabs>
              <w:suppressAutoHyphens/>
              <w:jc w:val="both"/>
              <w:rPr>
                <w:rFonts w:ascii="Arial" w:hAnsi="Arial" w:cs="Arial"/>
                <w:b/>
                <w:i/>
                <w:iCs/>
                <w:sz w:val="22"/>
                <w:szCs w:val="22"/>
              </w:rPr>
            </w:pPr>
            <w:r w:rsidRPr="00912A3E">
              <w:rPr>
                <w:rFonts w:ascii="Arial" w:hAnsi="Arial" w:cs="Arial"/>
                <w:b/>
                <w:bCs/>
                <w:i/>
                <w:iCs/>
                <w:sz w:val="22"/>
                <w:szCs w:val="22"/>
                <w:lang w:val="es-US"/>
              </w:rPr>
              <w:t>(RCP)</w:t>
            </w:r>
          </w:p>
        </w:tc>
      </w:tr>
    </w:tbl>
    <w:p w14:paraId="375F7A94" w14:textId="77777777" w:rsidR="00390C2F" w:rsidRPr="00912A3E" w:rsidRDefault="008C3F61" w:rsidP="006B62AF">
      <w:pPr>
        <w:spacing w:before="120"/>
        <w:ind w:right="144"/>
        <w:jc w:val="center"/>
        <w:rPr>
          <w:rFonts w:ascii="Arial" w:hAnsi="Arial" w:cs="Arial"/>
          <w:b/>
          <w:sz w:val="32"/>
          <w:szCs w:val="32"/>
        </w:rPr>
      </w:pPr>
      <w:r w:rsidRPr="00912A3E">
        <w:rPr>
          <w:rFonts w:ascii="Arial" w:hAnsi="Arial" w:cs="Arial"/>
          <w:b/>
          <w:bCs/>
          <w:sz w:val="32"/>
          <w:szCs w:val="32"/>
        </w:rPr>
        <w:t>Receipt of Funds into Blocked Financial Account</w:t>
      </w:r>
    </w:p>
    <w:p w14:paraId="2467C0F6" w14:textId="282F72A1" w:rsidR="008C3F61" w:rsidRPr="00912A3E" w:rsidRDefault="00390C2F" w:rsidP="0011542C">
      <w:pPr>
        <w:ind w:right="144"/>
        <w:jc w:val="center"/>
        <w:rPr>
          <w:rFonts w:ascii="Arial" w:hAnsi="Arial" w:cs="Arial"/>
          <w:b/>
          <w:i/>
          <w:iCs/>
          <w:sz w:val="32"/>
          <w:szCs w:val="32"/>
          <w:lang w:val="es-US"/>
        </w:rPr>
      </w:pPr>
      <w:r w:rsidRPr="00912A3E">
        <w:rPr>
          <w:rFonts w:ascii="Arial" w:hAnsi="Arial" w:cs="Arial"/>
          <w:b/>
          <w:bCs/>
          <w:i/>
          <w:iCs/>
          <w:sz w:val="32"/>
          <w:szCs w:val="32"/>
          <w:lang w:val="es-US"/>
        </w:rPr>
        <w:t>Recepción de fondos en una cuenta financiera bloqueada</w:t>
      </w:r>
    </w:p>
    <w:p w14:paraId="55963533" w14:textId="77777777" w:rsidR="00390C2F" w:rsidRPr="00912A3E" w:rsidRDefault="00D251DB" w:rsidP="00C26747">
      <w:pPr>
        <w:tabs>
          <w:tab w:val="left" w:pos="2520"/>
          <w:tab w:val="left" w:pos="5400"/>
          <w:tab w:val="left" w:pos="9180"/>
        </w:tabs>
        <w:spacing w:before="120"/>
        <w:rPr>
          <w:rFonts w:ascii="Arial" w:hAnsi="Arial" w:cs="Arial"/>
          <w:i/>
          <w:sz w:val="22"/>
          <w:szCs w:val="22"/>
        </w:rPr>
      </w:pPr>
      <w:r w:rsidRPr="00912A3E">
        <w:rPr>
          <w:rFonts w:ascii="Arial" w:hAnsi="Arial" w:cs="Arial"/>
          <w:b/>
          <w:bCs/>
          <w:sz w:val="22"/>
          <w:szCs w:val="22"/>
        </w:rPr>
        <w:t>Receipt</w:t>
      </w:r>
      <w:r w:rsidRPr="00912A3E">
        <w:rPr>
          <w:rFonts w:ascii="Arial" w:hAnsi="Arial" w:cs="Arial"/>
          <w:b/>
          <w:bCs/>
          <w:i/>
          <w:iCs/>
          <w:sz w:val="22"/>
          <w:szCs w:val="22"/>
        </w:rPr>
        <w:t xml:space="preserve"> </w:t>
      </w:r>
      <w:r w:rsidRPr="00912A3E">
        <w:rPr>
          <w:rFonts w:ascii="Arial" w:hAnsi="Arial" w:cs="Arial"/>
          <w:sz w:val="22"/>
          <w:szCs w:val="22"/>
        </w:rPr>
        <w:t>is hereby acknowledged of $</w:t>
      </w:r>
      <w:r w:rsidRPr="00912A3E">
        <w:rPr>
          <w:rFonts w:ascii="Arial" w:hAnsi="Arial" w:cs="Arial"/>
          <w:sz w:val="22"/>
          <w:szCs w:val="22"/>
          <w:u w:val="single"/>
        </w:rPr>
        <w:tab/>
      </w:r>
      <w:r w:rsidRPr="00912A3E">
        <w:rPr>
          <w:rFonts w:ascii="Arial" w:hAnsi="Arial" w:cs="Arial"/>
          <w:sz w:val="22"/>
          <w:szCs w:val="22"/>
        </w:rPr>
        <w:t>, deposited with the undersigned by _____</w:t>
      </w:r>
      <w:r w:rsidRPr="00912A3E">
        <w:rPr>
          <w:rFonts w:ascii="Arial" w:hAnsi="Arial" w:cs="Arial"/>
          <w:sz w:val="22"/>
          <w:szCs w:val="22"/>
          <w:u w:val="single"/>
        </w:rPr>
        <w:tab/>
      </w:r>
      <w:r w:rsidRPr="00912A3E">
        <w:rPr>
          <w:rFonts w:ascii="Arial" w:hAnsi="Arial" w:cs="Arial"/>
          <w:sz w:val="22"/>
          <w:szCs w:val="22"/>
          <w:u w:val="single"/>
        </w:rPr>
        <w:tab/>
      </w:r>
      <w:r w:rsidRPr="00912A3E">
        <w:rPr>
          <w:rFonts w:ascii="Arial" w:hAnsi="Arial" w:cs="Arial"/>
          <w:sz w:val="22"/>
          <w:szCs w:val="22"/>
        </w:rPr>
        <w:t xml:space="preserve"> who is the </w:t>
      </w:r>
      <w:proofErr w:type="gramStart"/>
      <w:r w:rsidRPr="00912A3E">
        <w:rPr>
          <w:rFonts w:ascii="Arial" w:hAnsi="Arial" w:cs="Arial"/>
          <w:sz w:val="22"/>
          <w:szCs w:val="22"/>
        </w:rPr>
        <w:t>[  ]</w:t>
      </w:r>
      <w:proofErr w:type="gramEnd"/>
      <w:r w:rsidRPr="00912A3E">
        <w:rPr>
          <w:rFonts w:ascii="Arial" w:hAnsi="Arial" w:cs="Arial"/>
          <w:sz w:val="22"/>
          <w:szCs w:val="22"/>
        </w:rPr>
        <w:t xml:space="preserve"> Guardian, </w:t>
      </w:r>
      <w:r w:rsidRPr="00912A3E">
        <w:rPr>
          <w:rFonts w:ascii="Arial" w:hAnsi="Arial" w:cs="Arial"/>
          <w:sz w:val="22"/>
          <w:szCs w:val="22"/>
        </w:rPr>
        <w:br/>
      </w:r>
      <w:proofErr w:type="gramStart"/>
      <w:r w:rsidRPr="00912A3E">
        <w:rPr>
          <w:rFonts w:ascii="Arial" w:hAnsi="Arial" w:cs="Arial"/>
          <w:sz w:val="22"/>
          <w:szCs w:val="22"/>
        </w:rPr>
        <w:t>[  ]</w:t>
      </w:r>
      <w:proofErr w:type="gramEnd"/>
      <w:r w:rsidRPr="00912A3E">
        <w:rPr>
          <w:rFonts w:ascii="Arial" w:hAnsi="Arial" w:cs="Arial"/>
          <w:sz w:val="22"/>
          <w:szCs w:val="22"/>
        </w:rPr>
        <w:t xml:space="preserve"> </w:t>
      </w:r>
      <w:proofErr w:type="gramStart"/>
      <w:r w:rsidRPr="00912A3E">
        <w:rPr>
          <w:rFonts w:ascii="Arial" w:hAnsi="Arial" w:cs="Arial"/>
          <w:sz w:val="22"/>
          <w:szCs w:val="22"/>
        </w:rPr>
        <w:t>Conservator,  [  ]</w:t>
      </w:r>
      <w:proofErr w:type="gramEnd"/>
      <w:r w:rsidRPr="00912A3E">
        <w:rPr>
          <w:rFonts w:ascii="Arial" w:hAnsi="Arial" w:cs="Arial"/>
          <w:sz w:val="22"/>
          <w:szCs w:val="22"/>
        </w:rPr>
        <w:t xml:space="preserve"> </w:t>
      </w:r>
      <w:proofErr w:type="gramStart"/>
      <w:r w:rsidRPr="00912A3E">
        <w:rPr>
          <w:rFonts w:ascii="Arial" w:hAnsi="Arial" w:cs="Arial"/>
          <w:sz w:val="22"/>
          <w:szCs w:val="22"/>
        </w:rPr>
        <w:t>Visitor,  [  ]</w:t>
      </w:r>
      <w:proofErr w:type="gramEnd"/>
      <w:r w:rsidRPr="00912A3E">
        <w:rPr>
          <w:rFonts w:ascii="Arial" w:hAnsi="Arial" w:cs="Arial"/>
          <w:sz w:val="22"/>
          <w:szCs w:val="22"/>
        </w:rPr>
        <w:t xml:space="preserve"> </w:t>
      </w:r>
      <w:proofErr w:type="gramStart"/>
      <w:r w:rsidRPr="00912A3E">
        <w:rPr>
          <w:rFonts w:ascii="Arial" w:hAnsi="Arial" w:cs="Arial"/>
          <w:sz w:val="22"/>
          <w:szCs w:val="22"/>
        </w:rPr>
        <w:t>Agent  or</w:t>
      </w:r>
      <w:proofErr w:type="gramEnd"/>
      <w:r w:rsidRPr="00912A3E">
        <w:rPr>
          <w:rFonts w:ascii="Arial" w:hAnsi="Arial" w:cs="Arial"/>
          <w:sz w:val="22"/>
          <w:szCs w:val="22"/>
        </w:rPr>
        <w:t xml:space="preserve">  </w:t>
      </w:r>
      <w:proofErr w:type="gramStart"/>
      <w:r w:rsidRPr="00912A3E">
        <w:rPr>
          <w:rFonts w:ascii="Arial" w:hAnsi="Arial" w:cs="Arial"/>
          <w:sz w:val="22"/>
          <w:szCs w:val="22"/>
        </w:rPr>
        <w:t>[  ]</w:t>
      </w:r>
      <w:proofErr w:type="gramEnd"/>
      <w:r w:rsidRPr="00912A3E">
        <w:rPr>
          <w:rFonts w:ascii="Arial" w:hAnsi="Arial" w:cs="Arial"/>
          <w:sz w:val="22"/>
          <w:szCs w:val="22"/>
        </w:rPr>
        <w:t xml:space="preserve"> Attorney for (name of Respondent) </w:t>
      </w:r>
      <w:r w:rsidRPr="00912A3E">
        <w:rPr>
          <w:rFonts w:ascii="Arial" w:hAnsi="Arial" w:cs="Arial"/>
          <w:sz w:val="22"/>
          <w:szCs w:val="22"/>
          <w:u w:val="single"/>
        </w:rPr>
        <w:tab/>
      </w:r>
      <w:r w:rsidRPr="00912A3E">
        <w:rPr>
          <w:rFonts w:ascii="Arial" w:hAnsi="Arial" w:cs="Arial"/>
          <w:sz w:val="22"/>
          <w:szCs w:val="22"/>
          <w:u w:val="single"/>
        </w:rPr>
        <w:br/>
      </w:r>
      <w:r w:rsidRPr="00912A3E">
        <w:rPr>
          <w:rFonts w:ascii="Arial" w:hAnsi="Arial" w:cs="Arial"/>
          <w:sz w:val="22"/>
          <w:szCs w:val="22"/>
          <w:u w:val="single"/>
        </w:rPr>
        <w:tab/>
      </w:r>
      <w:r w:rsidRPr="00912A3E">
        <w:rPr>
          <w:rFonts w:ascii="Arial" w:hAnsi="Arial" w:cs="Arial"/>
          <w:sz w:val="22"/>
          <w:szCs w:val="22"/>
        </w:rPr>
        <w:t xml:space="preserve">. The deposit was made into Account No. (last four digits) </w:t>
      </w:r>
      <w:r w:rsidRPr="00912A3E">
        <w:rPr>
          <w:rFonts w:ascii="Arial" w:hAnsi="Arial" w:cs="Arial"/>
          <w:sz w:val="22"/>
          <w:szCs w:val="22"/>
          <w:u w:val="single"/>
        </w:rPr>
        <w:tab/>
      </w:r>
      <w:r w:rsidRPr="00912A3E">
        <w:rPr>
          <w:rFonts w:ascii="Arial" w:hAnsi="Arial" w:cs="Arial"/>
          <w:i/>
          <w:iCs/>
          <w:sz w:val="22"/>
          <w:szCs w:val="22"/>
        </w:rPr>
        <w:t>.</w:t>
      </w:r>
    </w:p>
    <w:p w14:paraId="3B6264ED" w14:textId="4B587FF8" w:rsidR="00D251DB" w:rsidRPr="00912A3E" w:rsidRDefault="00390C2F" w:rsidP="0011542C">
      <w:pPr>
        <w:tabs>
          <w:tab w:val="left" w:pos="2520"/>
          <w:tab w:val="left" w:pos="5400"/>
          <w:tab w:val="left" w:pos="9180"/>
        </w:tabs>
        <w:rPr>
          <w:rFonts w:ascii="Arial" w:hAnsi="Arial" w:cs="Arial"/>
          <w:i/>
          <w:iCs/>
          <w:sz w:val="22"/>
          <w:szCs w:val="22"/>
          <w:lang w:val="es-US"/>
        </w:rPr>
      </w:pPr>
      <w:r w:rsidRPr="00912A3E">
        <w:rPr>
          <w:rFonts w:ascii="Arial" w:hAnsi="Arial" w:cs="Arial"/>
          <w:i/>
          <w:iCs/>
          <w:sz w:val="22"/>
          <w:szCs w:val="22"/>
          <w:lang w:val="es-US"/>
        </w:rPr>
        <w:t xml:space="preserve">Por este medio se reconoce la </w:t>
      </w:r>
      <w:r w:rsidRPr="00912A3E">
        <w:rPr>
          <w:rFonts w:ascii="Arial" w:hAnsi="Arial" w:cs="Arial"/>
          <w:b/>
          <w:bCs/>
          <w:i/>
          <w:iCs/>
          <w:sz w:val="22"/>
          <w:szCs w:val="22"/>
          <w:lang w:val="es-US"/>
        </w:rPr>
        <w:t>recepción</w:t>
      </w:r>
      <w:r w:rsidRPr="00912A3E">
        <w:rPr>
          <w:rFonts w:ascii="Arial" w:hAnsi="Arial" w:cs="Arial"/>
          <w:i/>
          <w:iCs/>
          <w:sz w:val="22"/>
          <w:szCs w:val="22"/>
          <w:lang w:val="es-US"/>
        </w:rPr>
        <w:t xml:space="preserve"> de $</w:t>
      </w:r>
      <w:r w:rsidRPr="00912A3E">
        <w:rPr>
          <w:rFonts w:ascii="Arial" w:hAnsi="Arial" w:cs="Arial"/>
          <w:sz w:val="22"/>
          <w:szCs w:val="22"/>
          <w:lang w:val="es-US"/>
        </w:rPr>
        <w:tab/>
      </w:r>
      <w:r w:rsidRPr="00912A3E">
        <w:rPr>
          <w:rFonts w:ascii="Arial" w:hAnsi="Arial" w:cs="Arial"/>
          <w:i/>
          <w:iCs/>
          <w:sz w:val="22"/>
          <w:szCs w:val="22"/>
          <w:lang w:val="es-US"/>
        </w:rPr>
        <w:t xml:space="preserve">, depositados con el abajo firmante por </w:t>
      </w:r>
      <w:r w:rsidRPr="00912A3E">
        <w:rPr>
          <w:rFonts w:ascii="Arial" w:hAnsi="Arial" w:cs="Arial"/>
          <w:sz w:val="22"/>
          <w:szCs w:val="22"/>
          <w:lang w:val="es-US"/>
        </w:rPr>
        <w:tab/>
      </w:r>
      <w:r w:rsidRPr="00912A3E">
        <w:rPr>
          <w:rFonts w:ascii="Arial" w:hAnsi="Arial" w:cs="Arial"/>
          <w:sz w:val="22"/>
          <w:szCs w:val="22"/>
          <w:lang w:val="es-US"/>
        </w:rPr>
        <w:tab/>
      </w:r>
      <w:r w:rsidRPr="00912A3E">
        <w:rPr>
          <w:rFonts w:ascii="Arial" w:hAnsi="Arial" w:cs="Arial"/>
          <w:sz w:val="22"/>
          <w:szCs w:val="22"/>
          <w:lang w:val="es-US"/>
        </w:rPr>
        <w:tab/>
      </w:r>
      <w:r w:rsidRPr="00912A3E">
        <w:rPr>
          <w:rFonts w:ascii="Arial" w:hAnsi="Arial" w:cs="Arial"/>
          <w:i/>
          <w:iCs/>
          <w:sz w:val="22"/>
          <w:szCs w:val="22"/>
          <w:lang w:val="es-US"/>
        </w:rPr>
        <w:t xml:space="preserve"> quien es el [-] tutor, [-] </w:t>
      </w:r>
      <w:proofErr w:type="gramStart"/>
      <w:r w:rsidRPr="00912A3E">
        <w:rPr>
          <w:rFonts w:ascii="Arial" w:hAnsi="Arial" w:cs="Arial"/>
          <w:i/>
          <w:iCs/>
          <w:sz w:val="22"/>
          <w:szCs w:val="22"/>
          <w:lang w:val="es-US"/>
        </w:rPr>
        <w:t>curador,  [</w:t>
      </w:r>
      <w:proofErr w:type="gramEnd"/>
      <w:r w:rsidRPr="00912A3E">
        <w:rPr>
          <w:rFonts w:ascii="Arial" w:hAnsi="Arial" w:cs="Arial"/>
          <w:i/>
          <w:iCs/>
          <w:sz w:val="22"/>
          <w:szCs w:val="22"/>
          <w:lang w:val="es-US"/>
        </w:rPr>
        <w:t xml:space="preserve">-] </w:t>
      </w:r>
      <w:proofErr w:type="gramStart"/>
      <w:r w:rsidRPr="00912A3E">
        <w:rPr>
          <w:rFonts w:ascii="Arial" w:hAnsi="Arial" w:cs="Arial"/>
          <w:i/>
          <w:iCs/>
          <w:sz w:val="22"/>
          <w:szCs w:val="22"/>
          <w:lang w:val="es-US"/>
        </w:rPr>
        <w:t>visitador,  [</w:t>
      </w:r>
      <w:proofErr w:type="gramEnd"/>
      <w:r w:rsidRPr="00912A3E">
        <w:rPr>
          <w:rFonts w:ascii="Arial" w:hAnsi="Arial" w:cs="Arial"/>
          <w:i/>
          <w:iCs/>
          <w:sz w:val="22"/>
          <w:szCs w:val="22"/>
          <w:lang w:val="es-US"/>
        </w:rPr>
        <w:t xml:space="preserve">-] </w:t>
      </w:r>
      <w:proofErr w:type="gramStart"/>
      <w:r w:rsidRPr="00912A3E">
        <w:rPr>
          <w:rFonts w:ascii="Arial" w:hAnsi="Arial" w:cs="Arial"/>
          <w:i/>
          <w:iCs/>
          <w:sz w:val="22"/>
          <w:szCs w:val="22"/>
          <w:lang w:val="es-US"/>
        </w:rPr>
        <w:t>agente  o</w:t>
      </w:r>
      <w:proofErr w:type="gramEnd"/>
      <w:r w:rsidRPr="00912A3E">
        <w:rPr>
          <w:rFonts w:ascii="Arial" w:hAnsi="Arial" w:cs="Arial"/>
          <w:i/>
          <w:iCs/>
          <w:sz w:val="22"/>
          <w:szCs w:val="22"/>
          <w:lang w:val="es-US"/>
        </w:rPr>
        <w:t xml:space="preserve">  [-] abogado de (nombre de la parte demandada) </w:t>
      </w:r>
      <w:r w:rsidRPr="00912A3E">
        <w:rPr>
          <w:rFonts w:ascii="Arial" w:hAnsi="Arial" w:cs="Arial"/>
          <w:sz w:val="22"/>
          <w:szCs w:val="22"/>
          <w:lang w:val="es-US"/>
        </w:rPr>
        <w:tab/>
      </w:r>
      <w:r w:rsidRPr="00912A3E">
        <w:rPr>
          <w:rFonts w:ascii="Arial" w:hAnsi="Arial" w:cs="Arial"/>
          <w:i/>
          <w:iCs/>
          <w:sz w:val="22"/>
          <w:szCs w:val="22"/>
          <w:lang w:val="es-US"/>
        </w:rPr>
        <w:t>. El depósito se hizo en la cuenta número (últimos cuatro dígitos)</w:t>
      </w:r>
    </w:p>
    <w:p w14:paraId="18EAC622" w14:textId="77777777" w:rsidR="00390C2F" w:rsidRPr="00912A3E" w:rsidRDefault="00D251DB" w:rsidP="006B62AF">
      <w:pPr>
        <w:spacing w:before="120"/>
        <w:rPr>
          <w:rFonts w:ascii="Arial" w:hAnsi="Arial" w:cs="Arial"/>
          <w:sz w:val="22"/>
          <w:szCs w:val="22"/>
        </w:rPr>
      </w:pPr>
      <w:r w:rsidRPr="00912A3E">
        <w:rPr>
          <w:rFonts w:ascii="Arial" w:hAnsi="Arial" w:cs="Arial"/>
          <w:sz w:val="22"/>
          <w:szCs w:val="22"/>
        </w:rPr>
        <w:t>The undersigned financial institution agrees to hold this account, and any subsequent deposits to this account, and not to allow any withdrawals of the funds or securities from the institution, except under Order of this court. However, the institution may move the funds into different accounts, securities, or investment vehicles without prior court order, provided the proceeds are not released from the control of the institution as a part of the transfer or transaction.</w:t>
      </w:r>
    </w:p>
    <w:p w14:paraId="48C69D7B" w14:textId="34D579D7" w:rsidR="00D251DB" w:rsidRPr="00912A3E" w:rsidRDefault="00390C2F" w:rsidP="0011542C">
      <w:pPr>
        <w:rPr>
          <w:rFonts w:ascii="Arial" w:hAnsi="Arial" w:cs="Arial"/>
          <w:i/>
          <w:iCs/>
          <w:sz w:val="22"/>
          <w:szCs w:val="22"/>
          <w:lang w:val="es-US"/>
        </w:rPr>
      </w:pPr>
      <w:r w:rsidRPr="00912A3E">
        <w:rPr>
          <w:rFonts w:ascii="Arial" w:hAnsi="Arial" w:cs="Arial"/>
          <w:i/>
          <w:iCs/>
          <w:sz w:val="22"/>
          <w:szCs w:val="22"/>
          <w:lang w:val="es-US"/>
        </w:rPr>
        <w:t xml:space="preserve">La institución financiera abajo firmante acepta mantener esta cuenta, y todos los depósitos subsecuentes en esta cuenta, y no permitir que se hagan retiros de los fondos y valores de la institución, excepto por orden de este tribunal. Sin embargo, la institución puede transferir los fondos a diferentes cuentas, valores o instrumentos de inversión sin una orden judicial previa, asumiendo que los productos no dejen de estar bajo el control de la institución como parte de la transferencia o transacción. </w:t>
      </w:r>
    </w:p>
    <w:p w14:paraId="4C45E212" w14:textId="77777777" w:rsidR="00390C2F" w:rsidRPr="00912A3E" w:rsidRDefault="00D251DB" w:rsidP="006B62AF">
      <w:pPr>
        <w:spacing w:before="120"/>
        <w:rPr>
          <w:rFonts w:ascii="Arial" w:hAnsi="Arial" w:cs="Arial"/>
          <w:sz w:val="22"/>
          <w:szCs w:val="22"/>
        </w:rPr>
      </w:pPr>
      <w:r w:rsidRPr="00912A3E">
        <w:rPr>
          <w:rFonts w:ascii="Arial" w:hAnsi="Arial" w:cs="Arial"/>
          <w:sz w:val="22"/>
          <w:szCs w:val="22"/>
        </w:rPr>
        <w:t>This receipt is binding on all successors, transferees, assignees, agents, and employees of the undersigned financial institution.</w:t>
      </w:r>
    </w:p>
    <w:p w14:paraId="0694592B" w14:textId="55A69B67" w:rsidR="00ED0E05" w:rsidRPr="00912A3E" w:rsidRDefault="00390C2F" w:rsidP="0011542C">
      <w:pPr>
        <w:rPr>
          <w:rFonts w:ascii="Arial" w:hAnsi="Arial" w:cs="Arial"/>
          <w:i/>
          <w:iCs/>
          <w:sz w:val="22"/>
          <w:szCs w:val="22"/>
          <w:lang w:val="es-US"/>
        </w:rPr>
      </w:pPr>
      <w:r w:rsidRPr="00912A3E">
        <w:rPr>
          <w:rFonts w:ascii="Arial" w:hAnsi="Arial" w:cs="Arial"/>
          <w:i/>
          <w:iCs/>
          <w:sz w:val="22"/>
          <w:szCs w:val="22"/>
          <w:lang w:val="es-US"/>
        </w:rPr>
        <w:lastRenderedPageBreak/>
        <w:t>Este recibo es vinculante para todos los sucesores, receptores, cesionarios, agentes y empleados de la institución financiera abajo firmante.</w:t>
      </w:r>
    </w:p>
    <w:p w14:paraId="24F2DD33" w14:textId="77777777" w:rsidR="00390C2F" w:rsidRPr="00912A3E" w:rsidRDefault="00FC2DAC" w:rsidP="006B62AF">
      <w:pPr>
        <w:spacing w:before="120"/>
        <w:rPr>
          <w:rFonts w:ascii="Arial" w:hAnsi="Arial" w:cs="Arial"/>
          <w:sz w:val="22"/>
          <w:szCs w:val="22"/>
        </w:rPr>
      </w:pPr>
      <w:r w:rsidRPr="00912A3E">
        <w:rPr>
          <w:rFonts w:ascii="Arial" w:hAnsi="Arial" w:cs="Arial"/>
          <w:sz w:val="22"/>
          <w:szCs w:val="22"/>
        </w:rPr>
        <w:t>I declare under penalty of perjury under the laws of the State of Washington that the foregoing is true and correct.</w:t>
      </w:r>
    </w:p>
    <w:p w14:paraId="042D862A" w14:textId="2CF42B86" w:rsidR="007355CF" w:rsidRPr="00912A3E" w:rsidRDefault="00390C2F" w:rsidP="0011542C">
      <w:pPr>
        <w:rPr>
          <w:rFonts w:ascii="Arial" w:hAnsi="Arial" w:cs="Arial"/>
          <w:b/>
          <w:i/>
          <w:iCs/>
          <w:sz w:val="22"/>
          <w:szCs w:val="22"/>
          <w:lang w:val="es-US"/>
        </w:rPr>
      </w:pPr>
      <w:r w:rsidRPr="00912A3E">
        <w:rPr>
          <w:rFonts w:ascii="Arial" w:hAnsi="Arial" w:cs="Arial"/>
          <w:i/>
          <w:iCs/>
          <w:sz w:val="22"/>
          <w:szCs w:val="22"/>
          <w:lang w:val="es-US"/>
        </w:rPr>
        <w:t>Declaro bajo pena de perjurio, de acuerdo con las leyes del estado de Washington, que lo anteriormente establecido es verdadero y correcto.</w:t>
      </w:r>
    </w:p>
    <w:p w14:paraId="6180ADEE" w14:textId="77777777" w:rsidR="007355CF" w:rsidRPr="00912A3E" w:rsidRDefault="007355CF" w:rsidP="00996783">
      <w:pPr>
        <w:rPr>
          <w:rFonts w:ascii="Arial" w:hAnsi="Arial" w:cs="Arial"/>
          <w:sz w:val="22"/>
          <w:szCs w:val="22"/>
          <w:lang w:val="es-US"/>
        </w:rPr>
      </w:pPr>
    </w:p>
    <w:p w14:paraId="18C934F7" w14:textId="77777777" w:rsidR="00390C2F" w:rsidRPr="00912A3E" w:rsidRDefault="00F5278D" w:rsidP="00C26747">
      <w:pPr>
        <w:widowControl w:val="0"/>
        <w:tabs>
          <w:tab w:val="left" w:pos="720"/>
          <w:tab w:val="center" w:pos="5400"/>
          <w:tab w:val="center" w:pos="7110"/>
          <w:tab w:val="right" w:pos="9180"/>
        </w:tabs>
        <w:rPr>
          <w:rFonts w:ascii="Arial" w:hAnsi="Arial" w:cs="Arial"/>
          <w:sz w:val="22"/>
          <w:szCs w:val="22"/>
        </w:rPr>
      </w:pPr>
      <w:r w:rsidRPr="00912A3E">
        <w:rPr>
          <w:rFonts w:ascii="Arial" w:hAnsi="Arial" w:cs="Arial"/>
          <w:sz w:val="22"/>
          <w:szCs w:val="22"/>
        </w:rPr>
        <w:t xml:space="preserve">Signed at </w:t>
      </w:r>
      <w:r w:rsidRPr="00912A3E">
        <w:rPr>
          <w:rFonts w:ascii="Arial" w:hAnsi="Arial" w:cs="Arial"/>
          <w:i/>
          <w:iCs/>
          <w:sz w:val="22"/>
          <w:szCs w:val="22"/>
        </w:rPr>
        <w:t xml:space="preserve">(city) </w:t>
      </w:r>
      <w:r w:rsidRPr="00912A3E">
        <w:rPr>
          <w:rFonts w:ascii="Arial" w:hAnsi="Arial" w:cs="Arial"/>
          <w:sz w:val="22"/>
          <w:szCs w:val="22"/>
          <w:u w:val="single"/>
        </w:rPr>
        <w:tab/>
      </w:r>
      <w:r w:rsidRPr="00912A3E">
        <w:rPr>
          <w:rFonts w:ascii="Arial" w:hAnsi="Arial" w:cs="Arial"/>
          <w:sz w:val="22"/>
          <w:szCs w:val="22"/>
        </w:rPr>
        <w:t xml:space="preserve">, </w:t>
      </w:r>
      <w:r w:rsidRPr="00912A3E">
        <w:rPr>
          <w:rFonts w:ascii="Arial" w:hAnsi="Arial" w:cs="Arial"/>
          <w:i/>
          <w:iCs/>
          <w:sz w:val="22"/>
          <w:szCs w:val="22"/>
        </w:rPr>
        <w:t>(state)</w:t>
      </w:r>
      <w:r w:rsidRPr="00912A3E">
        <w:rPr>
          <w:rFonts w:ascii="Arial" w:hAnsi="Arial" w:cs="Arial"/>
          <w:sz w:val="22"/>
          <w:szCs w:val="22"/>
        </w:rPr>
        <w:t xml:space="preserve"> </w:t>
      </w:r>
      <w:r w:rsidRPr="00912A3E">
        <w:rPr>
          <w:rFonts w:ascii="Arial" w:hAnsi="Arial" w:cs="Arial"/>
          <w:sz w:val="22"/>
          <w:szCs w:val="22"/>
          <w:u w:val="single"/>
        </w:rPr>
        <w:tab/>
      </w:r>
      <w:r w:rsidRPr="00912A3E">
        <w:rPr>
          <w:rFonts w:ascii="Arial" w:hAnsi="Arial" w:cs="Arial"/>
          <w:sz w:val="22"/>
          <w:szCs w:val="22"/>
        </w:rPr>
        <w:t xml:space="preserve"> on </w:t>
      </w:r>
      <w:r w:rsidRPr="00912A3E">
        <w:rPr>
          <w:rFonts w:ascii="Arial" w:hAnsi="Arial" w:cs="Arial"/>
          <w:i/>
          <w:iCs/>
          <w:sz w:val="22"/>
          <w:szCs w:val="22"/>
        </w:rPr>
        <w:t xml:space="preserve">(date) </w:t>
      </w:r>
      <w:r w:rsidRPr="00912A3E">
        <w:rPr>
          <w:rFonts w:ascii="Arial" w:hAnsi="Arial" w:cs="Arial"/>
          <w:sz w:val="22"/>
          <w:szCs w:val="22"/>
          <w:u w:val="single"/>
        </w:rPr>
        <w:tab/>
      </w:r>
      <w:r w:rsidRPr="00912A3E">
        <w:rPr>
          <w:rFonts w:ascii="Arial" w:hAnsi="Arial" w:cs="Arial"/>
          <w:sz w:val="22"/>
          <w:szCs w:val="22"/>
        </w:rPr>
        <w:t>.</w:t>
      </w:r>
    </w:p>
    <w:p w14:paraId="209D77E7" w14:textId="5131BA71" w:rsidR="00F5278D" w:rsidRPr="00912A3E" w:rsidRDefault="00390C2F" w:rsidP="0011542C">
      <w:pPr>
        <w:widowControl w:val="0"/>
        <w:tabs>
          <w:tab w:val="left" w:pos="720"/>
          <w:tab w:val="center" w:pos="5400"/>
          <w:tab w:val="center" w:pos="7110"/>
          <w:tab w:val="right" w:pos="9180"/>
        </w:tabs>
        <w:rPr>
          <w:rFonts w:ascii="Arial" w:hAnsi="Arial" w:cs="Arial"/>
          <w:i/>
          <w:iCs/>
          <w:sz w:val="22"/>
          <w:szCs w:val="22"/>
          <w:lang w:val="es-US"/>
        </w:rPr>
      </w:pPr>
      <w:r w:rsidRPr="00912A3E">
        <w:rPr>
          <w:rFonts w:ascii="Arial" w:hAnsi="Arial" w:cs="Arial"/>
          <w:i/>
          <w:iCs/>
          <w:sz w:val="22"/>
          <w:szCs w:val="22"/>
          <w:lang w:val="es-US"/>
        </w:rPr>
        <w:t xml:space="preserve">Firmado en (ciudad) </w:t>
      </w:r>
      <w:r w:rsidRPr="00912A3E">
        <w:rPr>
          <w:rFonts w:ascii="Arial" w:hAnsi="Arial" w:cs="Arial"/>
          <w:sz w:val="22"/>
          <w:szCs w:val="22"/>
          <w:lang w:val="es-US"/>
        </w:rPr>
        <w:tab/>
      </w:r>
      <w:r w:rsidRPr="00912A3E">
        <w:rPr>
          <w:rFonts w:ascii="Arial" w:hAnsi="Arial" w:cs="Arial"/>
          <w:i/>
          <w:iCs/>
          <w:sz w:val="22"/>
          <w:szCs w:val="22"/>
          <w:lang w:val="es-US"/>
        </w:rPr>
        <w:t xml:space="preserve">, (estado) </w:t>
      </w:r>
      <w:r w:rsidRPr="00912A3E">
        <w:rPr>
          <w:rFonts w:ascii="Arial" w:hAnsi="Arial" w:cs="Arial"/>
          <w:sz w:val="22"/>
          <w:szCs w:val="22"/>
          <w:lang w:val="es-US"/>
        </w:rPr>
        <w:tab/>
      </w:r>
      <w:r w:rsidRPr="00912A3E">
        <w:rPr>
          <w:rFonts w:ascii="Arial" w:hAnsi="Arial" w:cs="Arial"/>
          <w:i/>
          <w:iCs/>
          <w:sz w:val="22"/>
          <w:szCs w:val="22"/>
          <w:lang w:val="es-US"/>
        </w:rPr>
        <w:t xml:space="preserve"> el día (fecha)</w:t>
      </w:r>
    </w:p>
    <w:p w14:paraId="540D96BC" w14:textId="77777777" w:rsidR="00CE5458" w:rsidRPr="00912A3E" w:rsidRDefault="00CE5458" w:rsidP="00996783">
      <w:pPr>
        <w:rPr>
          <w:rFonts w:ascii="Arial" w:hAnsi="Arial" w:cs="Arial"/>
          <w:sz w:val="22"/>
          <w:szCs w:val="22"/>
          <w:lang w:val="es-US"/>
        </w:rPr>
      </w:pPr>
    </w:p>
    <w:p w14:paraId="285C7E85" w14:textId="77777777" w:rsidR="004A01E8" w:rsidRPr="00912A3E" w:rsidRDefault="004A01E8" w:rsidP="00C4508D">
      <w:pPr>
        <w:pStyle w:val="BodyText"/>
        <w:tabs>
          <w:tab w:val="center" w:pos="4050"/>
          <w:tab w:val="center" w:pos="4320"/>
          <w:tab w:val="right" w:pos="9270"/>
        </w:tabs>
        <w:spacing w:after="0" w:line="240" w:lineRule="auto"/>
        <w:rPr>
          <w:rFonts w:ascii="Arial" w:hAnsi="Arial" w:cs="Arial"/>
          <w:sz w:val="22"/>
          <w:szCs w:val="22"/>
          <w:u w:val="single"/>
          <w:lang w:val="es-US"/>
        </w:rPr>
      </w:pPr>
    </w:p>
    <w:p w14:paraId="7F6E6E15" w14:textId="1BB1A4BF" w:rsidR="00C4508D" w:rsidRPr="00912A3E" w:rsidRDefault="00C4508D" w:rsidP="00B61DB5">
      <w:pPr>
        <w:pStyle w:val="BodyText"/>
        <w:tabs>
          <w:tab w:val="center" w:pos="4050"/>
          <w:tab w:val="center" w:pos="4320"/>
          <w:tab w:val="right" w:pos="9270"/>
        </w:tabs>
        <w:spacing w:after="0" w:line="240" w:lineRule="auto"/>
        <w:rPr>
          <w:rFonts w:ascii="Arial" w:hAnsi="Arial" w:cs="Arial"/>
          <w:sz w:val="22"/>
          <w:szCs w:val="22"/>
          <w:u w:val="single"/>
          <w:lang w:val="es-US"/>
        </w:rPr>
      </w:pPr>
      <w:r w:rsidRPr="00912A3E">
        <w:rPr>
          <w:rFonts w:ascii="Arial" w:hAnsi="Arial" w:cs="Arial"/>
          <w:sz w:val="22"/>
          <w:szCs w:val="22"/>
          <w:u w:val="single"/>
          <w:lang w:val="es-US"/>
        </w:rPr>
        <w:tab/>
      </w:r>
      <w:r w:rsidRPr="00912A3E">
        <w:rPr>
          <w:rFonts w:ascii="Arial" w:hAnsi="Arial" w:cs="Arial"/>
          <w:sz w:val="22"/>
          <w:szCs w:val="22"/>
          <w:lang w:val="es-US"/>
        </w:rPr>
        <w:tab/>
      </w:r>
      <w:r w:rsidRPr="00912A3E">
        <w:rPr>
          <w:rFonts w:ascii="Arial" w:hAnsi="Arial" w:cs="Arial"/>
          <w:sz w:val="22"/>
          <w:szCs w:val="22"/>
          <w:u w:val="single"/>
          <w:lang w:val="es-US"/>
        </w:rPr>
        <w:tab/>
      </w:r>
    </w:p>
    <w:p w14:paraId="6ACD968C" w14:textId="77777777" w:rsidR="00390C2F" w:rsidRPr="00912A3E" w:rsidRDefault="00ED0E05" w:rsidP="00996783">
      <w:pPr>
        <w:pStyle w:val="BodyText"/>
        <w:tabs>
          <w:tab w:val="left" w:pos="4320"/>
        </w:tabs>
        <w:spacing w:after="0" w:line="240" w:lineRule="auto"/>
        <w:rPr>
          <w:rFonts w:ascii="Arial" w:hAnsi="Arial" w:cs="Arial"/>
          <w:sz w:val="22"/>
          <w:szCs w:val="22"/>
          <w:lang w:val="es-US"/>
        </w:rPr>
      </w:pPr>
      <w:r w:rsidRPr="00912A3E">
        <w:rPr>
          <w:rFonts w:ascii="Arial" w:hAnsi="Arial" w:cs="Arial"/>
          <w:sz w:val="22"/>
          <w:szCs w:val="22"/>
          <w:lang w:val="es-US"/>
        </w:rPr>
        <w:t>Signature</w:t>
      </w:r>
      <w:r w:rsidRPr="00912A3E">
        <w:rPr>
          <w:rFonts w:ascii="Arial" w:hAnsi="Arial" w:cs="Arial"/>
          <w:sz w:val="22"/>
          <w:szCs w:val="22"/>
          <w:lang w:val="es-US"/>
        </w:rPr>
        <w:tab/>
        <w:t>Print Name and Title</w:t>
      </w:r>
    </w:p>
    <w:p w14:paraId="4A821D8E" w14:textId="0B7F52D8" w:rsidR="007355CF" w:rsidRPr="00912A3E" w:rsidRDefault="00390C2F" w:rsidP="0011542C">
      <w:pPr>
        <w:pStyle w:val="BodyText"/>
        <w:tabs>
          <w:tab w:val="left" w:pos="4320"/>
        </w:tabs>
        <w:spacing w:after="0" w:line="240" w:lineRule="auto"/>
        <w:rPr>
          <w:rFonts w:ascii="Arial" w:hAnsi="Arial" w:cs="Arial"/>
          <w:i/>
          <w:iCs/>
          <w:sz w:val="22"/>
          <w:szCs w:val="22"/>
          <w:lang w:val="es-US"/>
        </w:rPr>
      </w:pPr>
      <w:r w:rsidRPr="00912A3E">
        <w:rPr>
          <w:rFonts w:ascii="Arial" w:hAnsi="Arial" w:cs="Arial"/>
          <w:i/>
          <w:iCs/>
          <w:sz w:val="22"/>
          <w:szCs w:val="22"/>
          <w:lang w:val="es-US"/>
        </w:rPr>
        <w:t>Firma</w:t>
      </w:r>
      <w:r w:rsidRPr="00912A3E">
        <w:rPr>
          <w:rFonts w:ascii="Arial" w:hAnsi="Arial" w:cs="Arial"/>
          <w:sz w:val="22"/>
          <w:szCs w:val="22"/>
          <w:lang w:val="es-US"/>
        </w:rPr>
        <w:tab/>
      </w:r>
      <w:r w:rsidRPr="00912A3E">
        <w:rPr>
          <w:rFonts w:ascii="Arial" w:hAnsi="Arial" w:cs="Arial"/>
          <w:i/>
          <w:iCs/>
          <w:sz w:val="22"/>
          <w:szCs w:val="22"/>
          <w:lang w:val="es-US"/>
        </w:rPr>
        <w:t>Nombre y puesto en letra de molde</w:t>
      </w:r>
    </w:p>
    <w:p w14:paraId="7CB4A939" w14:textId="77777777" w:rsidR="004B4FA1" w:rsidRPr="00912A3E" w:rsidRDefault="004B4FA1" w:rsidP="00996783">
      <w:pPr>
        <w:pStyle w:val="BodyText"/>
        <w:spacing w:after="0" w:line="240" w:lineRule="auto"/>
        <w:rPr>
          <w:rFonts w:ascii="Arial" w:hAnsi="Arial" w:cs="Arial"/>
          <w:sz w:val="22"/>
          <w:szCs w:val="22"/>
          <w:lang w:val="es-US"/>
        </w:rPr>
      </w:pPr>
    </w:p>
    <w:p w14:paraId="39CCEB57" w14:textId="23015904" w:rsidR="00C4508D" w:rsidRPr="00912A3E" w:rsidRDefault="00C4508D" w:rsidP="00B61DB5">
      <w:pPr>
        <w:pStyle w:val="BodyText"/>
        <w:tabs>
          <w:tab w:val="center" w:pos="4050"/>
          <w:tab w:val="center" w:pos="4320"/>
          <w:tab w:val="right" w:pos="9270"/>
        </w:tabs>
        <w:spacing w:after="0" w:line="240" w:lineRule="auto"/>
        <w:rPr>
          <w:rFonts w:ascii="Arial" w:hAnsi="Arial" w:cs="Arial"/>
          <w:sz w:val="22"/>
          <w:szCs w:val="22"/>
          <w:u w:val="single"/>
          <w:lang w:val="es-US"/>
        </w:rPr>
      </w:pPr>
      <w:r w:rsidRPr="00912A3E">
        <w:rPr>
          <w:rFonts w:ascii="Arial" w:hAnsi="Arial" w:cs="Arial"/>
          <w:sz w:val="22"/>
          <w:szCs w:val="22"/>
          <w:u w:val="single"/>
          <w:lang w:val="es-US"/>
        </w:rPr>
        <w:tab/>
      </w:r>
      <w:r w:rsidRPr="00912A3E">
        <w:rPr>
          <w:rFonts w:ascii="Arial" w:hAnsi="Arial" w:cs="Arial"/>
          <w:sz w:val="22"/>
          <w:szCs w:val="22"/>
          <w:lang w:val="es-US"/>
        </w:rPr>
        <w:tab/>
      </w:r>
      <w:r w:rsidRPr="00912A3E">
        <w:rPr>
          <w:rFonts w:ascii="Arial" w:hAnsi="Arial" w:cs="Arial"/>
          <w:sz w:val="22"/>
          <w:szCs w:val="22"/>
          <w:u w:val="single"/>
          <w:lang w:val="es-US"/>
        </w:rPr>
        <w:tab/>
      </w:r>
    </w:p>
    <w:p w14:paraId="3174177D" w14:textId="77777777" w:rsidR="00390C2F" w:rsidRPr="00912A3E" w:rsidRDefault="00ED0E05" w:rsidP="00996783">
      <w:pPr>
        <w:pStyle w:val="BodyText"/>
        <w:tabs>
          <w:tab w:val="left" w:pos="4320"/>
        </w:tabs>
        <w:spacing w:after="0" w:line="240" w:lineRule="auto"/>
        <w:rPr>
          <w:rFonts w:ascii="Arial" w:hAnsi="Arial" w:cs="Arial"/>
          <w:sz w:val="22"/>
          <w:szCs w:val="22"/>
        </w:rPr>
      </w:pPr>
      <w:r w:rsidRPr="00912A3E">
        <w:rPr>
          <w:rFonts w:ascii="Arial" w:hAnsi="Arial" w:cs="Arial"/>
          <w:sz w:val="22"/>
          <w:szCs w:val="22"/>
        </w:rPr>
        <w:t>Name of Bank/Financial Institution</w:t>
      </w:r>
      <w:r w:rsidRPr="00912A3E">
        <w:rPr>
          <w:rFonts w:ascii="Arial" w:hAnsi="Arial" w:cs="Arial"/>
          <w:sz w:val="22"/>
          <w:szCs w:val="22"/>
        </w:rPr>
        <w:tab/>
        <w:t>Telephone/Fax Number</w:t>
      </w:r>
    </w:p>
    <w:p w14:paraId="056D375C" w14:textId="56FFA23B" w:rsidR="007355CF" w:rsidRPr="00912A3E" w:rsidRDefault="00390C2F" w:rsidP="0011542C">
      <w:pPr>
        <w:pStyle w:val="BodyText"/>
        <w:tabs>
          <w:tab w:val="left" w:pos="4320"/>
        </w:tabs>
        <w:spacing w:after="0" w:line="240" w:lineRule="auto"/>
        <w:rPr>
          <w:rFonts w:ascii="Arial" w:hAnsi="Arial" w:cs="Arial"/>
          <w:i/>
          <w:iCs/>
          <w:sz w:val="22"/>
          <w:szCs w:val="22"/>
          <w:lang w:val="es-US"/>
        </w:rPr>
      </w:pPr>
      <w:r w:rsidRPr="00912A3E">
        <w:rPr>
          <w:rFonts w:ascii="Arial" w:hAnsi="Arial" w:cs="Arial"/>
          <w:i/>
          <w:iCs/>
          <w:sz w:val="22"/>
          <w:szCs w:val="22"/>
          <w:lang w:val="es-US"/>
        </w:rPr>
        <w:t>Nombre del banco o institución financiera</w:t>
      </w:r>
      <w:r w:rsidRPr="00912A3E">
        <w:rPr>
          <w:rFonts w:ascii="Arial" w:hAnsi="Arial" w:cs="Arial"/>
          <w:sz w:val="22"/>
          <w:szCs w:val="22"/>
          <w:lang w:val="es-US"/>
        </w:rPr>
        <w:tab/>
      </w:r>
      <w:r w:rsidRPr="00912A3E">
        <w:rPr>
          <w:rFonts w:ascii="Arial" w:hAnsi="Arial" w:cs="Arial"/>
          <w:i/>
          <w:iCs/>
          <w:sz w:val="22"/>
          <w:szCs w:val="22"/>
          <w:lang w:val="es-US"/>
        </w:rPr>
        <w:t>Número de teléfono/fax</w:t>
      </w:r>
    </w:p>
    <w:p w14:paraId="49F1743A" w14:textId="77777777" w:rsidR="00C4508D" w:rsidRPr="00912A3E" w:rsidRDefault="00C4508D" w:rsidP="00996783">
      <w:pPr>
        <w:pStyle w:val="BodyText"/>
        <w:tabs>
          <w:tab w:val="left" w:pos="4320"/>
        </w:tabs>
        <w:spacing w:after="0" w:line="240" w:lineRule="auto"/>
        <w:rPr>
          <w:rFonts w:ascii="Arial" w:hAnsi="Arial" w:cs="Arial"/>
          <w:sz w:val="22"/>
          <w:szCs w:val="22"/>
          <w:lang w:val="es-US"/>
        </w:rPr>
      </w:pPr>
    </w:p>
    <w:p w14:paraId="4F04AA90" w14:textId="5CEC8928" w:rsidR="00C4508D" w:rsidRPr="00912A3E" w:rsidRDefault="00C4508D" w:rsidP="00B61DB5">
      <w:pPr>
        <w:pStyle w:val="BodyText"/>
        <w:tabs>
          <w:tab w:val="center" w:pos="4050"/>
          <w:tab w:val="center" w:pos="4320"/>
          <w:tab w:val="right" w:pos="9270"/>
        </w:tabs>
        <w:spacing w:after="0" w:line="240" w:lineRule="auto"/>
        <w:rPr>
          <w:rFonts w:ascii="Arial" w:hAnsi="Arial" w:cs="Arial"/>
          <w:sz w:val="22"/>
          <w:szCs w:val="22"/>
          <w:u w:val="single"/>
          <w:lang w:val="es-US"/>
        </w:rPr>
      </w:pPr>
      <w:r w:rsidRPr="00912A3E">
        <w:rPr>
          <w:rFonts w:ascii="Arial" w:hAnsi="Arial" w:cs="Arial"/>
          <w:sz w:val="22"/>
          <w:szCs w:val="22"/>
          <w:u w:val="single"/>
          <w:lang w:val="es-US"/>
        </w:rPr>
        <w:tab/>
      </w:r>
      <w:r w:rsidRPr="00912A3E">
        <w:rPr>
          <w:rFonts w:ascii="Arial" w:hAnsi="Arial" w:cs="Arial"/>
          <w:sz w:val="22"/>
          <w:szCs w:val="22"/>
          <w:lang w:val="es-US"/>
        </w:rPr>
        <w:tab/>
      </w:r>
      <w:r w:rsidRPr="00912A3E">
        <w:rPr>
          <w:rFonts w:ascii="Arial" w:hAnsi="Arial" w:cs="Arial"/>
          <w:sz w:val="22"/>
          <w:szCs w:val="22"/>
          <w:u w:val="single"/>
          <w:lang w:val="es-US"/>
        </w:rPr>
        <w:tab/>
      </w:r>
    </w:p>
    <w:p w14:paraId="538921B2" w14:textId="77777777" w:rsidR="00390C2F" w:rsidRPr="00912A3E" w:rsidRDefault="00ED0E05" w:rsidP="00996783">
      <w:pPr>
        <w:pStyle w:val="BodyText"/>
        <w:tabs>
          <w:tab w:val="left" w:pos="4320"/>
        </w:tabs>
        <w:spacing w:after="0" w:line="240" w:lineRule="auto"/>
        <w:rPr>
          <w:rFonts w:ascii="Arial" w:hAnsi="Arial" w:cs="Arial"/>
          <w:sz w:val="22"/>
          <w:szCs w:val="22"/>
        </w:rPr>
      </w:pPr>
      <w:r w:rsidRPr="00912A3E">
        <w:rPr>
          <w:rFonts w:ascii="Arial" w:hAnsi="Arial" w:cs="Arial"/>
          <w:sz w:val="22"/>
          <w:szCs w:val="22"/>
        </w:rPr>
        <w:t>City, State, Zip Code</w:t>
      </w:r>
      <w:r w:rsidRPr="00912A3E">
        <w:rPr>
          <w:rFonts w:ascii="Arial" w:hAnsi="Arial" w:cs="Arial"/>
          <w:sz w:val="22"/>
          <w:szCs w:val="22"/>
        </w:rPr>
        <w:tab/>
        <w:t>Email Address</w:t>
      </w:r>
    </w:p>
    <w:p w14:paraId="011039D2" w14:textId="4AC66DC2" w:rsidR="007355CF" w:rsidRPr="00912A3E" w:rsidRDefault="00390C2F" w:rsidP="0011542C">
      <w:pPr>
        <w:pStyle w:val="BodyText"/>
        <w:tabs>
          <w:tab w:val="left" w:pos="4320"/>
        </w:tabs>
        <w:spacing w:after="0" w:line="240" w:lineRule="auto"/>
        <w:rPr>
          <w:rFonts w:ascii="Arial" w:hAnsi="Arial" w:cs="Arial"/>
          <w:i/>
          <w:iCs/>
          <w:highlight w:val="yellow"/>
          <w:lang w:val="es-US"/>
        </w:rPr>
      </w:pPr>
      <w:r w:rsidRPr="00912A3E">
        <w:rPr>
          <w:rFonts w:ascii="Arial" w:hAnsi="Arial" w:cs="Arial"/>
          <w:i/>
          <w:iCs/>
          <w:sz w:val="22"/>
          <w:szCs w:val="22"/>
          <w:lang w:val="es-US"/>
        </w:rPr>
        <w:t>Ciudad, estado, código postal</w:t>
      </w:r>
      <w:r w:rsidRPr="00912A3E">
        <w:rPr>
          <w:rFonts w:ascii="Arial" w:hAnsi="Arial" w:cs="Arial"/>
          <w:sz w:val="22"/>
          <w:szCs w:val="22"/>
          <w:lang w:val="es-US"/>
        </w:rPr>
        <w:tab/>
      </w:r>
      <w:r w:rsidRPr="00912A3E">
        <w:rPr>
          <w:rFonts w:ascii="Arial" w:hAnsi="Arial" w:cs="Arial"/>
          <w:i/>
          <w:iCs/>
          <w:sz w:val="22"/>
          <w:szCs w:val="22"/>
          <w:lang w:val="es-US"/>
        </w:rPr>
        <w:t>Dirección de correo electrónico</w:t>
      </w:r>
    </w:p>
    <w:sectPr w:rsidR="007355CF" w:rsidRPr="00912A3E" w:rsidSect="00540B55">
      <w:footerReference w:type="default" r:id="rId7"/>
      <w:pgSz w:w="12240" w:h="15840" w:code="1"/>
      <w:pgMar w:top="1440" w:right="1440" w:bottom="1440" w:left="1440"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B2F02" w14:textId="77777777" w:rsidR="009F72E4" w:rsidRDefault="009F72E4" w:rsidP="00EC0092">
      <w:r>
        <w:separator/>
      </w:r>
    </w:p>
  </w:endnote>
  <w:endnote w:type="continuationSeparator" w:id="0">
    <w:p w14:paraId="4456BD8F" w14:textId="77777777" w:rsidR="009F72E4" w:rsidRDefault="009F72E4"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1"/>
      <w:gridCol w:w="3124"/>
      <w:gridCol w:w="3105"/>
    </w:tblGrid>
    <w:tr w:rsidR="001137F2" w:rsidRPr="00912A3E" w14:paraId="3BC20982" w14:textId="77777777" w:rsidTr="00B975A3">
      <w:tc>
        <w:tcPr>
          <w:tcW w:w="3192" w:type="dxa"/>
          <w:shd w:val="clear" w:color="auto" w:fill="auto"/>
        </w:tcPr>
        <w:p w14:paraId="3F6242DC" w14:textId="77777777" w:rsidR="001137F2" w:rsidRPr="00912A3E" w:rsidRDefault="001137F2" w:rsidP="001137F2">
          <w:pPr>
            <w:pStyle w:val="Footer"/>
            <w:rPr>
              <w:rFonts w:ascii="Arial" w:hAnsi="Arial" w:cs="Arial"/>
              <w:sz w:val="18"/>
              <w:szCs w:val="18"/>
            </w:rPr>
          </w:pPr>
          <w:r w:rsidRPr="00912A3E">
            <w:rPr>
              <w:rFonts w:ascii="Arial" w:hAnsi="Arial" w:cs="Arial"/>
              <w:sz w:val="18"/>
              <w:szCs w:val="18"/>
            </w:rPr>
            <w:t>RCW 11.130.040</w:t>
          </w:r>
        </w:p>
        <w:p w14:paraId="37ABCEFC" w14:textId="675CFD41" w:rsidR="001137F2" w:rsidRPr="00912A3E" w:rsidRDefault="00912A3E" w:rsidP="001137F2">
          <w:pPr>
            <w:pStyle w:val="Footer"/>
            <w:rPr>
              <w:rStyle w:val="PageNumber"/>
              <w:rFonts w:ascii="Arial" w:hAnsi="Arial" w:cs="Arial"/>
              <w:sz w:val="18"/>
              <w:szCs w:val="18"/>
            </w:rPr>
          </w:pPr>
          <w:r w:rsidRPr="00912A3E">
            <w:rPr>
              <w:rStyle w:val="PageNumber"/>
              <w:rFonts w:asciiTheme="minorBidi" w:hAnsiTheme="minorBidi" w:cstheme="minorBidi"/>
              <w:sz w:val="18"/>
              <w:szCs w:val="18"/>
            </w:rPr>
            <w:t xml:space="preserve">SP </w:t>
          </w:r>
          <w:r w:rsidR="001137F2" w:rsidRPr="00912A3E">
            <w:rPr>
              <w:rStyle w:val="PageNumber"/>
              <w:rFonts w:ascii="Arial" w:hAnsi="Arial" w:cs="Arial"/>
              <w:i/>
              <w:iCs/>
              <w:sz w:val="18"/>
              <w:szCs w:val="18"/>
            </w:rPr>
            <w:t>(01/2022)</w:t>
          </w:r>
          <w:r w:rsidRPr="00912A3E">
            <w:rPr>
              <w:rStyle w:val="PageNumber"/>
              <w:rFonts w:asciiTheme="minorBidi" w:hAnsiTheme="minorBidi" w:cstheme="minorBidi"/>
              <w:i/>
              <w:iCs/>
              <w:sz w:val="18"/>
              <w:szCs w:val="18"/>
            </w:rPr>
            <w:t xml:space="preserve"> </w:t>
          </w:r>
          <w:r w:rsidRPr="00912A3E">
            <w:rPr>
              <w:rStyle w:val="PageNumber"/>
              <w:rFonts w:asciiTheme="minorBidi" w:hAnsiTheme="minorBidi" w:cstheme="minorBidi"/>
              <w:sz w:val="18"/>
              <w:szCs w:val="18"/>
            </w:rPr>
            <w:t>Spanish</w:t>
          </w:r>
        </w:p>
        <w:p w14:paraId="553063F3" w14:textId="77777777" w:rsidR="001137F2" w:rsidRPr="00912A3E" w:rsidRDefault="001137F2" w:rsidP="001137F2">
          <w:pPr>
            <w:pStyle w:val="Footer"/>
            <w:rPr>
              <w:rFonts w:ascii="Arial" w:hAnsi="Arial" w:cs="Arial"/>
              <w:b/>
              <w:sz w:val="18"/>
              <w:szCs w:val="18"/>
            </w:rPr>
          </w:pPr>
          <w:r w:rsidRPr="00912A3E">
            <w:rPr>
              <w:rFonts w:ascii="Arial" w:hAnsi="Arial" w:cs="Arial"/>
              <w:b/>
              <w:bCs/>
              <w:sz w:val="18"/>
              <w:szCs w:val="18"/>
            </w:rPr>
            <w:t>GDN ALL 006</w:t>
          </w:r>
        </w:p>
      </w:tc>
      <w:tc>
        <w:tcPr>
          <w:tcW w:w="3192" w:type="dxa"/>
          <w:shd w:val="clear" w:color="auto" w:fill="auto"/>
        </w:tcPr>
        <w:p w14:paraId="3C774947" w14:textId="77777777" w:rsidR="001137F2" w:rsidRPr="00912A3E" w:rsidRDefault="001137F2" w:rsidP="001137F2">
          <w:pPr>
            <w:pStyle w:val="Footer"/>
            <w:jc w:val="center"/>
            <w:rPr>
              <w:rStyle w:val="PageNumber"/>
              <w:rFonts w:ascii="Arial" w:hAnsi="Arial" w:cs="Arial"/>
              <w:sz w:val="18"/>
              <w:szCs w:val="18"/>
            </w:rPr>
          </w:pPr>
          <w:r w:rsidRPr="00912A3E">
            <w:rPr>
              <w:rFonts w:ascii="Arial" w:hAnsi="Arial" w:cs="Arial"/>
              <w:sz w:val="18"/>
              <w:szCs w:val="18"/>
            </w:rPr>
            <w:t>Receipt of Funds into Blocked Account</w:t>
          </w:r>
        </w:p>
        <w:p w14:paraId="47430721" w14:textId="77777777" w:rsidR="001137F2" w:rsidRPr="00912A3E" w:rsidRDefault="001137F2" w:rsidP="001137F2">
          <w:pPr>
            <w:pStyle w:val="Footer"/>
            <w:jc w:val="center"/>
            <w:rPr>
              <w:rFonts w:ascii="Arial" w:hAnsi="Arial" w:cs="Arial"/>
              <w:b/>
              <w:sz w:val="18"/>
              <w:szCs w:val="18"/>
            </w:rPr>
          </w:pPr>
          <w:r w:rsidRPr="00912A3E">
            <w:rPr>
              <w:rStyle w:val="PageNumber"/>
              <w:rFonts w:ascii="Arial" w:hAnsi="Arial" w:cs="Arial"/>
              <w:b/>
              <w:bCs/>
              <w:sz w:val="18"/>
              <w:szCs w:val="18"/>
            </w:rPr>
            <w:t xml:space="preserve">p. </w:t>
          </w:r>
          <w:r w:rsidRPr="00912A3E">
            <w:rPr>
              <w:rStyle w:val="PageNumber"/>
              <w:rFonts w:ascii="Arial" w:hAnsi="Arial" w:cs="Arial"/>
              <w:b/>
              <w:bCs/>
              <w:sz w:val="18"/>
              <w:szCs w:val="18"/>
            </w:rPr>
            <w:fldChar w:fldCharType="begin"/>
          </w:r>
          <w:r w:rsidRPr="00912A3E">
            <w:rPr>
              <w:rStyle w:val="PageNumber"/>
              <w:rFonts w:ascii="Arial" w:hAnsi="Arial" w:cs="Arial"/>
              <w:b/>
              <w:bCs/>
              <w:sz w:val="18"/>
              <w:szCs w:val="18"/>
            </w:rPr>
            <w:instrText xml:space="preserve"> PAGE </w:instrText>
          </w:r>
          <w:r w:rsidRPr="00912A3E">
            <w:rPr>
              <w:rStyle w:val="PageNumber"/>
              <w:rFonts w:ascii="Arial" w:hAnsi="Arial" w:cs="Arial"/>
              <w:b/>
              <w:bCs/>
              <w:sz w:val="18"/>
              <w:szCs w:val="18"/>
            </w:rPr>
            <w:fldChar w:fldCharType="separate"/>
          </w:r>
          <w:r w:rsidRPr="00912A3E">
            <w:rPr>
              <w:rStyle w:val="PageNumber"/>
              <w:rFonts w:ascii="Arial" w:hAnsi="Arial" w:cs="Arial"/>
              <w:b/>
              <w:bCs/>
              <w:noProof/>
              <w:sz w:val="18"/>
              <w:szCs w:val="18"/>
            </w:rPr>
            <w:t>1</w:t>
          </w:r>
          <w:r w:rsidRPr="00912A3E">
            <w:rPr>
              <w:rStyle w:val="PageNumber"/>
              <w:rFonts w:ascii="Arial" w:hAnsi="Arial" w:cs="Arial"/>
              <w:b/>
              <w:bCs/>
              <w:sz w:val="18"/>
              <w:szCs w:val="18"/>
            </w:rPr>
            <w:fldChar w:fldCharType="end"/>
          </w:r>
          <w:r w:rsidRPr="00912A3E">
            <w:rPr>
              <w:rStyle w:val="PageNumber"/>
              <w:rFonts w:ascii="Arial" w:hAnsi="Arial" w:cs="Arial"/>
              <w:b/>
              <w:bCs/>
              <w:sz w:val="18"/>
              <w:szCs w:val="18"/>
            </w:rPr>
            <w:t xml:space="preserve"> of </w:t>
          </w:r>
          <w:r w:rsidRPr="00912A3E">
            <w:rPr>
              <w:rStyle w:val="PageNumber"/>
              <w:rFonts w:ascii="Arial" w:hAnsi="Arial" w:cs="Arial"/>
              <w:b/>
              <w:bCs/>
              <w:sz w:val="18"/>
              <w:szCs w:val="18"/>
            </w:rPr>
            <w:fldChar w:fldCharType="begin"/>
          </w:r>
          <w:r w:rsidRPr="00912A3E">
            <w:rPr>
              <w:rStyle w:val="PageNumber"/>
              <w:rFonts w:ascii="Arial" w:hAnsi="Arial" w:cs="Arial"/>
              <w:b/>
              <w:bCs/>
              <w:sz w:val="18"/>
              <w:szCs w:val="18"/>
            </w:rPr>
            <w:instrText xml:space="preserve"> NUMPAGES </w:instrText>
          </w:r>
          <w:r w:rsidRPr="00912A3E">
            <w:rPr>
              <w:rStyle w:val="PageNumber"/>
              <w:rFonts w:ascii="Arial" w:hAnsi="Arial" w:cs="Arial"/>
              <w:b/>
              <w:bCs/>
              <w:sz w:val="18"/>
              <w:szCs w:val="18"/>
            </w:rPr>
            <w:fldChar w:fldCharType="separate"/>
          </w:r>
          <w:r w:rsidRPr="00912A3E">
            <w:rPr>
              <w:rStyle w:val="PageNumber"/>
              <w:rFonts w:ascii="Arial" w:hAnsi="Arial" w:cs="Arial"/>
              <w:b/>
              <w:bCs/>
              <w:noProof/>
              <w:sz w:val="18"/>
              <w:szCs w:val="18"/>
            </w:rPr>
            <w:t>1</w:t>
          </w:r>
          <w:r w:rsidRPr="00912A3E">
            <w:rPr>
              <w:rStyle w:val="PageNumber"/>
              <w:rFonts w:ascii="Arial" w:hAnsi="Arial" w:cs="Arial"/>
              <w:b/>
              <w:bCs/>
              <w:sz w:val="18"/>
              <w:szCs w:val="18"/>
            </w:rPr>
            <w:fldChar w:fldCharType="end"/>
          </w:r>
        </w:p>
      </w:tc>
      <w:tc>
        <w:tcPr>
          <w:tcW w:w="3192" w:type="dxa"/>
          <w:shd w:val="clear" w:color="auto" w:fill="auto"/>
        </w:tcPr>
        <w:p w14:paraId="71754AC3" w14:textId="77777777" w:rsidR="001137F2" w:rsidRPr="00912A3E" w:rsidRDefault="001137F2" w:rsidP="001137F2">
          <w:pPr>
            <w:pStyle w:val="Footer"/>
            <w:rPr>
              <w:rFonts w:ascii="Arial" w:hAnsi="Arial" w:cs="Arial"/>
              <w:sz w:val="18"/>
              <w:szCs w:val="18"/>
            </w:rPr>
          </w:pPr>
        </w:p>
      </w:tc>
    </w:tr>
  </w:tbl>
  <w:p w14:paraId="1DF3A502" w14:textId="77777777" w:rsidR="0092708C" w:rsidRPr="00912A3E" w:rsidRDefault="0092708C" w:rsidP="0092708C">
    <w:pPr>
      <w:tabs>
        <w:tab w:val="left" w:pos="0"/>
        <w:tab w:val="left" w:pos="720"/>
        <w:tab w:val="left" w:pos="1440"/>
        <w:tab w:val="left" w:pos="2160"/>
        <w:tab w:val="left" w:pos="2880"/>
        <w:tab w:val="left" w:pos="4176"/>
        <w:tab w:val="left" w:pos="5904"/>
        <w:tab w:val="left" w:pos="6624"/>
        <w:tab w:val="left" w:pos="7056"/>
        <w:tab w:val="left" w:pos="1008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B8264" w14:textId="77777777" w:rsidR="009F72E4" w:rsidRDefault="009F72E4" w:rsidP="00EC0092">
      <w:r>
        <w:separator/>
      </w:r>
    </w:p>
  </w:footnote>
  <w:footnote w:type="continuationSeparator" w:id="0">
    <w:p w14:paraId="1B0FA25B" w14:textId="77777777" w:rsidR="009F72E4" w:rsidRDefault="009F72E4" w:rsidP="00EC0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3352A"/>
    <w:rsid w:val="0006623B"/>
    <w:rsid w:val="00076860"/>
    <w:rsid w:val="00083DC4"/>
    <w:rsid w:val="00093C3D"/>
    <w:rsid w:val="000B18F8"/>
    <w:rsid w:val="001137F2"/>
    <w:rsid w:val="0011542C"/>
    <w:rsid w:val="00125D04"/>
    <w:rsid w:val="001276AD"/>
    <w:rsid w:val="00176E8C"/>
    <w:rsid w:val="001B1583"/>
    <w:rsid w:val="001B4B2F"/>
    <w:rsid w:val="001E058F"/>
    <w:rsid w:val="002036AC"/>
    <w:rsid w:val="00254C17"/>
    <w:rsid w:val="00254D0D"/>
    <w:rsid w:val="00263CF6"/>
    <w:rsid w:val="00272AD7"/>
    <w:rsid w:val="0028717C"/>
    <w:rsid w:val="00291888"/>
    <w:rsid w:val="00297C26"/>
    <w:rsid w:val="002A0D34"/>
    <w:rsid w:val="002A72D1"/>
    <w:rsid w:val="003258EA"/>
    <w:rsid w:val="00365AFA"/>
    <w:rsid w:val="00374F73"/>
    <w:rsid w:val="003813C0"/>
    <w:rsid w:val="00390C2F"/>
    <w:rsid w:val="003A7A8D"/>
    <w:rsid w:val="003B3473"/>
    <w:rsid w:val="003C4382"/>
    <w:rsid w:val="003C58B4"/>
    <w:rsid w:val="003C5E52"/>
    <w:rsid w:val="003E746C"/>
    <w:rsid w:val="003E7C2B"/>
    <w:rsid w:val="003F0A0B"/>
    <w:rsid w:val="004102E4"/>
    <w:rsid w:val="00415BB1"/>
    <w:rsid w:val="004352A3"/>
    <w:rsid w:val="00437EBC"/>
    <w:rsid w:val="0045087F"/>
    <w:rsid w:val="004540A8"/>
    <w:rsid w:val="00475D3F"/>
    <w:rsid w:val="00477C63"/>
    <w:rsid w:val="004955D6"/>
    <w:rsid w:val="004A01E8"/>
    <w:rsid w:val="004B4FA1"/>
    <w:rsid w:val="00520518"/>
    <w:rsid w:val="00526012"/>
    <w:rsid w:val="00531DBF"/>
    <w:rsid w:val="0054090A"/>
    <w:rsid w:val="00540B55"/>
    <w:rsid w:val="005429A2"/>
    <w:rsid w:val="00554613"/>
    <w:rsid w:val="00566161"/>
    <w:rsid w:val="00591186"/>
    <w:rsid w:val="005B016A"/>
    <w:rsid w:val="00631C30"/>
    <w:rsid w:val="0063433B"/>
    <w:rsid w:val="006461D3"/>
    <w:rsid w:val="00676C01"/>
    <w:rsid w:val="00694D27"/>
    <w:rsid w:val="006A7F9E"/>
    <w:rsid w:val="006B62AF"/>
    <w:rsid w:val="006C292F"/>
    <w:rsid w:val="006D6999"/>
    <w:rsid w:val="00705C84"/>
    <w:rsid w:val="00711A45"/>
    <w:rsid w:val="00727773"/>
    <w:rsid w:val="00727C9E"/>
    <w:rsid w:val="007355CF"/>
    <w:rsid w:val="007B29DB"/>
    <w:rsid w:val="007C7F5E"/>
    <w:rsid w:val="007D2C11"/>
    <w:rsid w:val="008058EF"/>
    <w:rsid w:val="00813C45"/>
    <w:rsid w:val="008863F9"/>
    <w:rsid w:val="008A2322"/>
    <w:rsid w:val="008C3F61"/>
    <w:rsid w:val="00912A3E"/>
    <w:rsid w:val="0092708C"/>
    <w:rsid w:val="00991FB4"/>
    <w:rsid w:val="00992D8F"/>
    <w:rsid w:val="00992EE2"/>
    <w:rsid w:val="00996783"/>
    <w:rsid w:val="009F72E4"/>
    <w:rsid w:val="00A0226A"/>
    <w:rsid w:val="00A155B8"/>
    <w:rsid w:val="00A30BAE"/>
    <w:rsid w:val="00A770FB"/>
    <w:rsid w:val="00A84780"/>
    <w:rsid w:val="00A9455F"/>
    <w:rsid w:val="00AD534A"/>
    <w:rsid w:val="00AE1A0A"/>
    <w:rsid w:val="00AE5601"/>
    <w:rsid w:val="00B14E57"/>
    <w:rsid w:val="00B34D6B"/>
    <w:rsid w:val="00B61DB5"/>
    <w:rsid w:val="00B64084"/>
    <w:rsid w:val="00B75536"/>
    <w:rsid w:val="00B975A3"/>
    <w:rsid w:val="00BB4964"/>
    <w:rsid w:val="00BC2387"/>
    <w:rsid w:val="00BC7BD7"/>
    <w:rsid w:val="00BE2F24"/>
    <w:rsid w:val="00C05D7A"/>
    <w:rsid w:val="00C26747"/>
    <w:rsid w:val="00C307F0"/>
    <w:rsid w:val="00C4239E"/>
    <w:rsid w:val="00C4508D"/>
    <w:rsid w:val="00C50B63"/>
    <w:rsid w:val="00C554D7"/>
    <w:rsid w:val="00C7557D"/>
    <w:rsid w:val="00CB7DC0"/>
    <w:rsid w:val="00CD40F5"/>
    <w:rsid w:val="00CE5458"/>
    <w:rsid w:val="00D02DD2"/>
    <w:rsid w:val="00D032AF"/>
    <w:rsid w:val="00D059B5"/>
    <w:rsid w:val="00D251DB"/>
    <w:rsid w:val="00D25370"/>
    <w:rsid w:val="00D30A30"/>
    <w:rsid w:val="00D3178B"/>
    <w:rsid w:val="00D7023E"/>
    <w:rsid w:val="00DA373D"/>
    <w:rsid w:val="00DA64E0"/>
    <w:rsid w:val="00DF0851"/>
    <w:rsid w:val="00DF64BE"/>
    <w:rsid w:val="00E25549"/>
    <w:rsid w:val="00E547D9"/>
    <w:rsid w:val="00E56FC7"/>
    <w:rsid w:val="00E94076"/>
    <w:rsid w:val="00E972A4"/>
    <w:rsid w:val="00EB1B2A"/>
    <w:rsid w:val="00EC0092"/>
    <w:rsid w:val="00ED0AC9"/>
    <w:rsid w:val="00ED0E05"/>
    <w:rsid w:val="00EE1CA8"/>
    <w:rsid w:val="00EF101E"/>
    <w:rsid w:val="00EF13A4"/>
    <w:rsid w:val="00F06B0E"/>
    <w:rsid w:val="00F132E1"/>
    <w:rsid w:val="00F375DC"/>
    <w:rsid w:val="00F40413"/>
    <w:rsid w:val="00F45DFE"/>
    <w:rsid w:val="00F5278D"/>
    <w:rsid w:val="00F668BD"/>
    <w:rsid w:val="00F710A1"/>
    <w:rsid w:val="00FB6947"/>
    <w:rsid w:val="00FC2DAC"/>
    <w:rsid w:val="00FC49A0"/>
    <w:rsid w:val="00FD04B9"/>
    <w:rsid w:val="00FE336E"/>
    <w:rsid w:val="00FF6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8CC173"/>
  <w15:chartTrackingRefBased/>
  <w15:docId w15:val="{6A4D6CF4-56EC-4304-9C16-2E0DF323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BodyText">
    <w:name w:val="Body Text"/>
    <w:basedOn w:val="Normal"/>
    <w:link w:val="BodyTextChar"/>
    <w:rsid w:val="00D251DB"/>
    <w:pPr>
      <w:spacing w:after="120" w:line="240" w:lineRule="exact"/>
    </w:pPr>
    <w:rPr>
      <w:sz w:val="24"/>
    </w:rPr>
  </w:style>
  <w:style w:type="character" w:customStyle="1" w:styleId="BodyTextChar">
    <w:name w:val="Body Text Char"/>
    <w:link w:val="BodyText"/>
    <w:rsid w:val="00D251DB"/>
    <w:rPr>
      <w:rFonts w:ascii="Times New Roman" w:eastAsia="Times New Roman" w:hAnsi="Times New Roman"/>
      <w:sz w:val="24"/>
    </w:rPr>
  </w:style>
  <w:style w:type="paragraph" w:styleId="BalloonText">
    <w:name w:val="Balloon Text"/>
    <w:basedOn w:val="Normal"/>
    <w:link w:val="BalloonTextChar"/>
    <w:uiPriority w:val="99"/>
    <w:semiHidden/>
    <w:unhideWhenUsed/>
    <w:rsid w:val="00C307F0"/>
    <w:rPr>
      <w:rFonts w:ascii="Segoe UI" w:hAnsi="Segoe UI" w:cs="Segoe UI"/>
      <w:sz w:val="18"/>
      <w:szCs w:val="18"/>
    </w:rPr>
  </w:style>
  <w:style w:type="character" w:customStyle="1" w:styleId="BalloonTextChar">
    <w:name w:val="Balloon Text Char"/>
    <w:link w:val="BalloonText"/>
    <w:uiPriority w:val="99"/>
    <w:semiHidden/>
    <w:rsid w:val="00C307F0"/>
    <w:rPr>
      <w:rFonts w:ascii="Segoe UI" w:eastAsia="Times New Roman" w:hAnsi="Segoe UI" w:cs="Segoe UI"/>
      <w:sz w:val="18"/>
      <w:szCs w:val="18"/>
    </w:rPr>
  </w:style>
  <w:style w:type="character" w:styleId="CommentReference">
    <w:name w:val="annotation reference"/>
    <w:uiPriority w:val="99"/>
    <w:semiHidden/>
    <w:unhideWhenUsed/>
    <w:rsid w:val="00DA373D"/>
    <w:rPr>
      <w:sz w:val="16"/>
      <w:szCs w:val="16"/>
    </w:rPr>
  </w:style>
  <w:style w:type="paragraph" w:styleId="CommentText">
    <w:name w:val="annotation text"/>
    <w:basedOn w:val="Normal"/>
    <w:link w:val="CommentTextChar"/>
    <w:uiPriority w:val="99"/>
    <w:semiHidden/>
    <w:unhideWhenUsed/>
    <w:rsid w:val="00DA373D"/>
  </w:style>
  <w:style w:type="character" w:customStyle="1" w:styleId="CommentTextChar">
    <w:name w:val="Comment Text Char"/>
    <w:link w:val="CommentText"/>
    <w:uiPriority w:val="99"/>
    <w:semiHidden/>
    <w:rsid w:val="00DA37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A373D"/>
    <w:rPr>
      <w:b/>
      <w:bCs/>
    </w:rPr>
  </w:style>
  <w:style w:type="character" w:customStyle="1" w:styleId="CommentSubjectChar">
    <w:name w:val="Comment Subject Char"/>
    <w:link w:val="CommentSubject"/>
    <w:uiPriority w:val="99"/>
    <w:semiHidden/>
    <w:rsid w:val="00DA373D"/>
    <w:rPr>
      <w:rFonts w:ascii="Times New Roman" w:eastAsia="Times New Roman" w:hAnsi="Times New Roman"/>
      <w:b/>
      <w:bCs/>
    </w:rPr>
  </w:style>
  <w:style w:type="character" w:styleId="PageNumber">
    <w:name w:val="page number"/>
    <w:uiPriority w:val="99"/>
    <w:semiHidden/>
    <w:unhideWhenUsed/>
    <w:rsid w:val="0011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87AB-1C70-4F54-93C9-BC07185B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Hall, Helen</cp:lastModifiedBy>
  <cp:revision>8</cp:revision>
  <cp:lastPrinted>2025-04-11T17:38:00Z</cp:lastPrinted>
  <dcterms:created xsi:type="dcterms:W3CDTF">2025-02-03T20:49:00Z</dcterms:created>
  <dcterms:modified xsi:type="dcterms:W3CDTF">2025-04-11T17:38:00Z</dcterms:modified>
</cp:coreProperties>
</file>